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97D394" w14:textId="77777777" w:rsidR="00907036" w:rsidRPr="00D97A04" w:rsidRDefault="00907036">
      <w:pPr>
        <w:keepNext/>
        <w:tabs>
          <w:tab w:val="left" w:pos="0"/>
        </w:tabs>
        <w:spacing w:line="400" w:lineRule="exact"/>
        <w:outlineLvl w:val="1"/>
        <w:rPr>
          <w:rFonts w:asciiTheme="minorHAnsi" w:hAnsiTheme="minorHAnsi" w:cstheme="minorHAnsi"/>
        </w:rPr>
      </w:pPr>
      <w:bookmarkStart w:id="0" w:name="_GoBack"/>
      <w:bookmarkEnd w:id="0"/>
      <w:r w:rsidRPr="00D97A04">
        <w:rPr>
          <w:rFonts w:asciiTheme="minorHAnsi" w:hAnsiTheme="minorHAnsi" w:cstheme="minorHAnsi"/>
          <w:sz w:val="26"/>
        </w:rPr>
        <w:t>Liebe Eltern!</w:t>
      </w:r>
    </w:p>
    <w:p w14:paraId="2F9CB127" w14:textId="77777777" w:rsidR="00907036" w:rsidRPr="00D97A04" w:rsidRDefault="00907036">
      <w:pPr>
        <w:spacing w:line="400" w:lineRule="exact"/>
        <w:rPr>
          <w:rFonts w:asciiTheme="minorHAnsi" w:hAnsiTheme="minorHAnsi" w:cstheme="minorHAnsi"/>
          <w:sz w:val="26"/>
        </w:rPr>
      </w:pPr>
    </w:p>
    <w:p w14:paraId="2944FD96" w14:textId="77777777" w:rsidR="00907036" w:rsidRPr="00D97A04" w:rsidRDefault="00907036">
      <w:pPr>
        <w:spacing w:line="400" w:lineRule="exact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Damit Ihre Kinder gut ins neue Schuljahr starten können, erhalten Sie von uns eine Materialliste. Als Grundausstattung benötigt Ihr Kind:</w:t>
      </w:r>
    </w:p>
    <w:p w14:paraId="56C123DB" w14:textId="77777777" w:rsidR="00907036" w:rsidRPr="00D97A04" w:rsidRDefault="00907036">
      <w:pPr>
        <w:spacing w:line="400" w:lineRule="exact"/>
        <w:rPr>
          <w:rFonts w:asciiTheme="minorHAnsi" w:hAnsiTheme="minorHAnsi" w:cstheme="minorHAnsi"/>
          <w:sz w:val="26"/>
        </w:rPr>
      </w:pPr>
    </w:p>
    <w:p w14:paraId="4A896385" w14:textId="71FD7E0C" w:rsidR="00907036" w:rsidRPr="00D97A04" w:rsidRDefault="00907036">
      <w:pPr>
        <w:numPr>
          <w:ilvl w:val="0"/>
          <w:numId w:val="2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3 Mathematikhefte</w:t>
      </w:r>
      <w:r w:rsidR="00D97A04">
        <w:rPr>
          <w:rFonts w:asciiTheme="minorHAnsi" w:hAnsiTheme="minorHAnsi" w:cstheme="minorHAnsi"/>
          <w:sz w:val="26"/>
        </w:rPr>
        <w:t>,</w:t>
      </w:r>
      <w:r w:rsidR="00D97A04" w:rsidRPr="00D97A04">
        <w:rPr>
          <w:rFonts w:asciiTheme="minorHAnsi" w:hAnsiTheme="minorHAnsi" w:cstheme="minorHAnsi"/>
          <w:sz w:val="26"/>
        </w:rPr>
        <w:t xml:space="preserve"> DIN-A4</w:t>
      </w:r>
      <w:r w:rsidR="00D97A04">
        <w:rPr>
          <w:rFonts w:asciiTheme="minorHAnsi" w:hAnsiTheme="minorHAnsi" w:cstheme="minorHAnsi"/>
          <w:sz w:val="26"/>
        </w:rPr>
        <w:t>,</w:t>
      </w:r>
      <w:r w:rsidRPr="00D97A04">
        <w:rPr>
          <w:rFonts w:asciiTheme="minorHAnsi" w:hAnsiTheme="minorHAnsi" w:cstheme="minorHAnsi"/>
          <w:sz w:val="26"/>
        </w:rPr>
        <w:t xml:space="preserve"> Nr. 28</w:t>
      </w:r>
    </w:p>
    <w:p w14:paraId="13BBD2CA" w14:textId="55D8A55C" w:rsidR="00907036" w:rsidRPr="00D97A04" w:rsidRDefault="00907036">
      <w:pPr>
        <w:numPr>
          <w:ilvl w:val="0"/>
          <w:numId w:val="2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Vokabelheft</w:t>
      </w:r>
      <w:r w:rsidR="00D97A04">
        <w:rPr>
          <w:rFonts w:asciiTheme="minorHAnsi" w:hAnsiTheme="minorHAnsi" w:cstheme="minorHAnsi"/>
          <w:sz w:val="26"/>
        </w:rPr>
        <w:t>,</w:t>
      </w:r>
      <w:r w:rsidRPr="00D97A04">
        <w:rPr>
          <w:rFonts w:asciiTheme="minorHAnsi" w:hAnsiTheme="minorHAnsi" w:cstheme="minorHAnsi"/>
          <w:sz w:val="26"/>
        </w:rPr>
        <w:t xml:space="preserve"> DIN-A5</w:t>
      </w:r>
    </w:p>
    <w:p w14:paraId="27925152" w14:textId="213B4CB0" w:rsidR="00907036" w:rsidRPr="00D97A04" w:rsidRDefault="00907036">
      <w:pPr>
        <w:numPr>
          <w:ilvl w:val="0"/>
          <w:numId w:val="2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6 Schreibhefte</w:t>
      </w:r>
      <w:r w:rsidR="00D97A04">
        <w:rPr>
          <w:rFonts w:asciiTheme="minorHAnsi" w:hAnsiTheme="minorHAnsi" w:cstheme="minorHAnsi"/>
          <w:sz w:val="26"/>
        </w:rPr>
        <w:t>,</w:t>
      </w:r>
      <w:r w:rsidRPr="00D97A04">
        <w:rPr>
          <w:rFonts w:asciiTheme="minorHAnsi" w:hAnsiTheme="minorHAnsi" w:cstheme="minorHAnsi"/>
          <w:sz w:val="26"/>
        </w:rPr>
        <w:t xml:space="preserve"> </w:t>
      </w:r>
      <w:r w:rsidR="00D97A04" w:rsidRPr="00D97A04">
        <w:rPr>
          <w:rFonts w:ascii="Calibri" w:hAnsi="Calibri" w:cs="Calibri"/>
          <w:sz w:val="26"/>
        </w:rPr>
        <w:t>DIN-A4</w:t>
      </w:r>
      <w:r w:rsidR="00D97A04">
        <w:rPr>
          <w:rFonts w:ascii="Calibri" w:hAnsi="Calibri" w:cs="Calibri"/>
          <w:sz w:val="26"/>
        </w:rPr>
        <w:t>,</w:t>
      </w:r>
      <w:r w:rsidR="00D97A04" w:rsidRPr="00D97A04">
        <w:rPr>
          <w:rFonts w:ascii="Calibri" w:hAnsi="Calibri" w:cs="Calibri"/>
          <w:sz w:val="26"/>
        </w:rPr>
        <w:t xml:space="preserve"> </w:t>
      </w:r>
      <w:r w:rsidRPr="00D97A04">
        <w:rPr>
          <w:rFonts w:asciiTheme="minorHAnsi" w:hAnsiTheme="minorHAnsi" w:cstheme="minorHAnsi"/>
          <w:sz w:val="26"/>
        </w:rPr>
        <w:t>Nr. 27</w:t>
      </w:r>
    </w:p>
    <w:p w14:paraId="33468AA3" w14:textId="77777777" w:rsidR="00907036" w:rsidRPr="00D97A04" w:rsidRDefault="00907036">
      <w:pPr>
        <w:numPr>
          <w:ilvl w:val="0"/>
          <w:numId w:val="2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1 Schreibblock, liniert, gelocht, mit Rand</w:t>
      </w:r>
    </w:p>
    <w:p w14:paraId="34414C82" w14:textId="1C46C76A" w:rsidR="00907036" w:rsidRPr="00D97A04" w:rsidRDefault="00907036">
      <w:pPr>
        <w:numPr>
          <w:ilvl w:val="0"/>
          <w:numId w:val="2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1 Schreibblock, kariert, gelocht</w:t>
      </w:r>
    </w:p>
    <w:p w14:paraId="4820E108" w14:textId="734C8DD0" w:rsidR="00907036" w:rsidRPr="00D97A04" w:rsidRDefault="00907036">
      <w:pPr>
        <w:numPr>
          <w:ilvl w:val="0"/>
          <w:numId w:val="2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Pappmappen in den Farben 1 x blau, 2 x rot, 1 x grün,1 x lila, 1 x gelb,</w:t>
      </w:r>
      <w:r w:rsidR="00D97A04">
        <w:rPr>
          <w:rFonts w:asciiTheme="minorHAnsi" w:hAnsiTheme="minorHAnsi" w:cstheme="minorHAnsi"/>
          <w:sz w:val="26"/>
        </w:rPr>
        <w:t xml:space="preserve"> </w:t>
      </w:r>
      <w:r w:rsidRPr="00D97A04">
        <w:rPr>
          <w:rFonts w:asciiTheme="minorHAnsi" w:hAnsiTheme="minorHAnsi" w:cstheme="minorHAnsi"/>
          <w:sz w:val="26"/>
        </w:rPr>
        <w:t>2 x grau, 2 x orange, 1 Postmappe (Sammelmappe DIN-A4)</w:t>
      </w:r>
    </w:p>
    <w:p w14:paraId="5B653CC1" w14:textId="77777777" w:rsidR="00D97A04" w:rsidRPr="00D97A04" w:rsidRDefault="00907036">
      <w:pPr>
        <w:numPr>
          <w:ilvl w:val="0"/>
          <w:numId w:val="2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 xml:space="preserve">Bastelschere, Klebestift, Buntstifte, Anspitzer mit Container, </w:t>
      </w:r>
    </w:p>
    <w:p w14:paraId="3065C686" w14:textId="3BEF037A" w:rsidR="00907036" w:rsidRPr="00D97A04" w:rsidRDefault="00907036" w:rsidP="00D97A04">
      <w:p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3 Bleistifte (1xHB, 1xH, 1x2B)</w:t>
      </w:r>
    </w:p>
    <w:p w14:paraId="4B7DDB9F" w14:textId="77777777" w:rsidR="00907036" w:rsidRPr="00D97A04" w:rsidRDefault="00907036">
      <w:pPr>
        <w:keepNext/>
        <w:tabs>
          <w:tab w:val="left" w:pos="0"/>
        </w:tabs>
        <w:spacing w:line="400" w:lineRule="exact"/>
        <w:ind w:left="1776"/>
        <w:outlineLvl w:val="2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Lineal (30 cm), Radierer, Füllhalter, Tintenkiller, Geodreieck</w:t>
      </w:r>
    </w:p>
    <w:p w14:paraId="365F2D8B" w14:textId="77777777" w:rsidR="00907036" w:rsidRPr="00D97A04" w:rsidRDefault="00907036">
      <w:pPr>
        <w:numPr>
          <w:ilvl w:val="0"/>
          <w:numId w:val="3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Turnbeutel, Turnschuhe mit hellen Sohlen, Turnhose, T-Shirt</w:t>
      </w:r>
    </w:p>
    <w:p w14:paraId="2603201E" w14:textId="77777777" w:rsidR="00D97A04" w:rsidRPr="00D97A04" w:rsidRDefault="00907036">
      <w:pPr>
        <w:numPr>
          <w:ilvl w:val="0"/>
          <w:numId w:val="5"/>
        </w:num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 xml:space="preserve">Zeichenblock und Sammelmappe </w:t>
      </w:r>
      <w:r w:rsidR="00D97A04">
        <w:rPr>
          <w:rFonts w:asciiTheme="minorHAnsi" w:hAnsiTheme="minorHAnsi" w:cstheme="minorHAnsi"/>
          <w:sz w:val="26"/>
        </w:rPr>
        <w:t>(</w:t>
      </w:r>
      <w:r w:rsidRPr="00D97A04">
        <w:rPr>
          <w:rFonts w:asciiTheme="minorHAnsi" w:hAnsiTheme="minorHAnsi" w:cstheme="minorHAnsi"/>
          <w:sz w:val="26"/>
        </w:rPr>
        <w:t>beides DIN-A 3</w:t>
      </w:r>
      <w:r w:rsidR="00D97A04">
        <w:rPr>
          <w:rFonts w:asciiTheme="minorHAnsi" w:hAnsiTheme="minorHAnsi" w:cstheme="minorHAnsi"/>
          <w:sz w:val="26"/>
        </w:rPr>
        <w:t>)</w:t>
      </w:r>
      <w:r w:rsidRPr="00D97A04">
        <w:rPr>
          <w:rFonts w:asciiTheme="minorHAnsi" w:hAnsiTheme="minorHAnsi" w:cstheme="minorHAnsi"/>
          <w:sz w:val="26"/>
        </w:rPr>
        <w:t xml:space="preserve">, </w:t>
      </w:r>
    </w:p>
    <w:p w14:paraId="7C62EB9C" w14:textId="5C86449D" w:rsidR="00907036" w:rsidRPr="00D97A04" w:rsidRDefault="00907036" w:rsidP="00D97A04">
      <w:pPr>
        <w:tabs>
          <w:tab w:val="left" w:pos="1776"/>
        </w:tabs>
        <w:spacing w:line="400" w:lineRule="exact"/>
        <w:ind w:left="1776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Deckfarbenkasten mit 12 Farben (Pelikan), Borstenpinsel in den Stärken 2, 6 und 10</w:t>
      </w:r>
    </w:p>
    <w:p w14:paraId="6164C1DA" w14:textId="77777777" w:rsidR="00907036" w:rsidRDefault="00907036">
      <w:pPr>
        <w:spacing w:line="400" w:lineRule="exact"/>
        <w:rPr>
          <w:rFonts w:asciiTheme="minorHAnsi" w:hAnsiTheme="minorHAnsi" w:cstheme="minorHAnsi"/>
          <w:sz w:val="26"/>
        </w:rPr>
      </w:pPr>
    </w:p>
    <w:p w14:paraId="0AA55693" w14:textId="77777777" w:rsidR="00D97A04" w:rsidRPr="00D97A04" w:rsidRDefault="00D97A04">
      <w:pPr>
        <w:spacing w:line="400" w:lineRule="exact"/>
        <w:rPr>
          <w:rFonts w:asciiTheme="minorHAnsi" w:hAnsiTheme="minorHAnsi" w:cstheme="minorHAnsi"/>
          <w:sz w:val="26"/>
        </w:rPr>
      </w:pPr>
    </w:p>
    <w:p w14:paraId="716DA554" w14:textId="77777777" w:rsidR="00907036" w:rsidRDefault="00907036">
      <w:pPr>
        <w:spacing w:line="400" w:lineRule="exact"/>
        <w:rPr>
          <w:rFonts w:asciiTheme="minorHAnsi" w:hAnsiTheme="minorHAnsi" w:cstheme="minorHAnsi"/>
          <w:sz w:val="26"/>
        </w:rPr>
      </w:pPr>
      <w:r w:rsidRPr="00D97A04">
        <w:rPr>
          <w:rFonts w:asciiTheme="minorHAnsi" w:hAnsiTheme="minorHAnsi" w:cstheme="minorHAnsi"/>
          <w:sz w:val="26"/>
        </w:rPr>
        <w:t>Außerdem werden folgende Schulbücher / Arbeitshefte benötigt:</w:t>
      </w:r>
    </w:p>
    <w:p w14:paraId="33B9ACCB" w14:textId="77777777" w:rsidR="00D97A04" w:rsidRPr="00D97A04" w:rsidRDefault="00D97A04">
      <w:pPr>
        <w:spacing w:line="400" w:lineRule="exact"/>
        <w:rPr>
          <w:rFonts w:asciiTheme="minorHAnsi" w:hAnsiTheme="minorHAnsi" w:cstheme="minorHAnsi"/>
        </w:rPr>
      </w:pPr>
    </w:p>
    <w:p w14:paraId="166C7F41" w14:textId="77777777" w:rsidR="00907036" w:rsidRPr="00D97A04" w:rsidRDefault="00907036">
      <w:pPr>
        <w:rPr>
          <w:rFonts w:asciiTheme="minorHAnsi" w:hAnsiTheme="minorHAnsi" w:cstheme="minorHAnsi"/>
          <w:sz w:val="26"/>
        </w:rPr>
      </w:pPr>
    </w:p>
    <w:p w14:paraId="5B5A9E47" w14:textId="77777777" w:rsidR="00907036" w:rsidRPr="00D97A04" w:rsidRDefault="0090703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b/>
        </w:rPr>
        <w:t>Camden Market</w:t>
      </w:r>
    </w:p>
    <w:p w14:paraId="3E76F670" w14:textId="77777777" w:rsidR="00907036" w:rsidRPr="00D97A04" w:rsidRDefault="00907036">
      <w:pPr>
        <w:ind w:left="720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b/>
        </w:rPr>
        <w:t>Workbook 1 mit Audio CD</w:t>
      </w:r>
    </w:p>
    <w:p w14:paraId="74D90F0F" w14:textId="77777777" w:rsidR="00907036" w:rsidRPr="00D97A04" w:rsidRDefault="0018232C">
      <w:pPr>
        <w:ind w:left="708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</w:rPr>
        <w:t>ISBN</w:t>
      </w:r>
      <w:r w:rsidR="00907036" w:rsidRPr="00D97A04">
        <w:rPr>
          <w:rFonts w:asciiTheme="minorHAnsi" w:hAnsiTheme="minorHAnsi" w:cstheme="minorHAnsi"/>
        </w:rPr>
        <w:t>: 978-3-425-73821-5</w:t>
      </w:r>
      <w:r w:rsidR="00907036" w:rsidRPr="00D97A04">
        <w:rPr>
          <w:rFonts w:asciiTheme="minorHAnsi" w:hAnsiTheme="minorHAnsi" w:cstheme="minorHAnsi"/>
        </w:rPr>
        <w:tab/>
      </w:r>
      <w:r w:rsidR="00907036" w:rsidRPr="00D97A04">
        <w:rPr>
          <w:rFonts w:asciiTheme="minorHAnsi" w:hAnsiTheme="minorHAnsi" w:cstheme="minorHAnsi"/>
        </w:rPr>
        <w:tab/>
      </w:r>
    </w:p>
    <w:p w14:paraId="4623B3A0" w14:textId="4957F4AA" w:rsidR="00907036" w:rsidRPr="00D97A04" w:rsidRDefault="00907036">
      <w:pPr>
        <w:ind w:left="708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</w:rPr>
        <w:t>Preis: 1</w:t>
      </w:r>
      <w:r w:rsidR="00D97A04">
        <w:rPr>
          <w:rFonts w:asciiTheme="minorHAnsi" w:hAnsiTheme="minorHAnsi" w:cstheme="minorHAnsi"/>
        </w:rPr>
        <w:t>2</w:t>
      </w:r>
      <w:r w:rsidRPr="00D97A04">
        <w:rPr>
          <w:rFonts w:asciiTheme="minorHAnsi" w:hAnsiTheme="minorHAnsi" w:cstheme="minorHAnsi"/>
        </w:rPr>
        <w:t>,75€</w:t>
      </w:r>
    </w:p>
    <w:p w14:paraId="62AEE0A8" w14:textId="77777777" w:rsidR="00907036" w:rsidRPr="00D97A04" w:rsidRDefault="00907036">
      <w:pPr>
        <w:ind w:left="708"/>
        <w:rPr>
          <w:rFonts w:asciiTheme="minorHAnsi" w:hAnsiTheme="minorHAnsi" w:cstheme="minorHAnsi"/>
          <w:sz w:val="20"/>
        </w:rPr>
      </w:pPr>
    </w:p>
    <w:p w14:paraId="69ED7D92" w14:textId="77777777" w:rsidR="00907036" w:rsidRPr="00D97A04" w:rsidRDefault="00907036">
      <w:pPr>
        <w:rPr>
          <w:rFonts w:asciiTheme="minorHAnsi" w:hAnsiTheme="minorHAnsi" w:cstheme="minorHAnsi"/>
        </w:rPr>
      </w:pPr>
    </w:p>
    <w:p w14:paraId="5FFB79A3" w14:textId="1EA39122" w:rsidR="00D97A04" w:rsidRPr="00D97A04" w:rsidRDefault="00D97A04" w:rsidP="00D97A04">
      <w:pPr>
        <w:numPr>
          <w:ilvl w:val="0"/>
          <w:numId w:val="4"/>
        </w:numPr>
        <w:rPr>
          <w:rFonts w:ascii="Calibri" w:hAnsi="Calibri" w:cs="Calibri"/>
        </w:rPr>
      </w:pPr>
      <w:r w:rsidRPr="00D97A04">
        <w:rPr>
          <w:rFonts w:ascii="Calibri" w:hAnsi="Calibri" w:cs="Calibri"/>
          <w:b/>
        </w:rPr>
        <w:t>Doppel - Klick das Arbeitsheft plus Sprachförderung Mit Lösungen</w:t>
      </w:r>
    </w:p>
    <w:p w14:paraId="4D763F33" w14:textId="77777777" w:rsidR="00D97A04" w:rsidRPr="00D97A04" w:rsidRDefault="00D97A04" w:rsidP="00D97A04">
      <w:pPr>
        <w:ind w:left="708"/>
        <w:rPr>
          <w:rFonts w:ascii="Calibri" w:hAnsi="Calibri" w:cs="Calibri"/>
        </w:rPr>
      </w:pPr>
      <w:r w:rsidRPr="00D97A04">
        <w:rPr>
          <w:rFonts w:ascii="Calibri" w:hAnsi="Calibri" w:cs="Calibri"/>
          <w:b/>
        </w:rPr>
        <w:t>- A r b e i t s h e f t -</w:t>
      </w:r>
    </w:p>
    <w:p w14:paraId="4C637153" w14:textId="77777777" w:rsidR="00D97A04" w:rsidRPr="00D97A04" w:rsidRDefault="00D97A04" w:rsidP="00D97A04">
      <w:pPr>
        <w:keepNext/>
        <w:tabs>
          <w:tab w:val="left" w:pos="0"/>
        </w:tabs>
        <w:ind w:left="360" w:firstLine="348"/>
        <w:outlineLvl w:val="4"/>
        <w:rPr>
          <w:rFonts w:ascii="Calibri" w:hAnsi="Calibri" w:cs="Calibri"/>
        </w:rPr>
      </w:pPr>
      <w:r w:rsidRPr="00D97A04">
        <w:rPr>
          <w:rFonts w:ascii="Calibri" w:hAnsi="Calibri" w:cs="Calibri"/>
        </w:rPr>
        <w:t>Cornelsen Verlag</w:t>
      </w:r>
    </w:p>
    <w:p w14:paraId="1DFF6947" w14:textId="77777777" w:rsidR="00D97A04" w:rsidRPr="00D97A04" w:rsidRDefault="00D97A04" w:rsidP="00D97A04">
      <w:pPr>
        <w:keepNext/>
        <w:tabs>
          <w:tab w:val="left" w:pos="0"/>
        </w:tabs>
        <w:ind w:left="360" w:firstLine="348"/>
        <w:outlineLvl w:val="4"/>
        <w:rPr>
          <w:rFonts w:ascii="Calibri" w:hAnsi="Calibri" w:cs="Calibri"/>
        </w:rPr>
      </w:pPr>
      <w:r w:rsidRPr="00D97A04">
        <w:rPr>
          <w:rFonts w:ascii="Calibri" w:hAnsi="Calibri" w:cs="Calibri"/>
        </w:rPr>
        <w:t>ISBN: 978-3-06-061677-0</w:t>
      </w:r>
      <w:r w:rsidRPr="00D97A04">
        <w:rPr>
          <w:rFonts w:ascii="Calibri" w:hAnsi="Calibri" w:cs="Calibri"/>
        </w:rPr>
        <w:tab/>
      </w:r>
    </w:p>
    <w:p w14:paraId="08D1C7D4" w14:textId="7526AC27" w:rsidR="00907036" w:rsidRPr="00D97A04" w:rsidRDefault="00D97A04" w:rsidP="00D97A04">
      <w:pPr>
        <w:ind w:left="360" w:firstLine="348"/>
        <w:rPr>
          <w:rFonts w:ascii="Calibri" w:hAnsi="Calibri" w:cs="Calibri"/>
        </w:rPr>
      </w:pPr>
      <w:r w:rsidRPr="00D97A04">
        <w:rPr>
          <w:rFonts w:ascii="Calibri" w:hAnsi="Calibri" w:cs="Calibri"/>
        </w:rPr>
        <w:t xml:space="preserve">Preis: </w:t>
      </w:r>
      <w:r>
        <w:rPr>
          <w:rFonts w:ascii="Calibri" w:hAnsi="Calibri" w:cs="Calibri"/>
        </w:rPr>
        <w:t>10</w:t>
      </w:r>
      <w:r w:rsidRPr="00D97A04">
        <w:rPr>
          <w:rFonts w:ascii="Calibri" w:hAnsi="Calibri" w:cs="Calibri"/>
        </w:rPr>
        <w:t>,</w:t>
      </w:r>
      <w:r>
        <w:rPr>
          <w:rFonts w:ascii="Calibri" w:hAnsi="Calibri" w:cs="Calibri"/>
        </w:rPr>
        <w:t>75</w:t>
      </w:r>
      <w:r w:rsidRPr="00D97A04">
        <w:rPr>
          <w:rFonts w:ascii="Calibri" w:hAnsi="Calibri" w:cs="Calibri"/>
        </w:rPr>
        <w:t xml:space="preserve"> €</w:t>
      </w:r>
    </w:p>
    <w:p w14:paraId="186DFCEC" w14:textId="4282ADAF" w:rsidR="00D97A04" w:rsidRDefault="00C9754A" w:rsidP="00D97A0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DF46F" wp14:editId="76B37902">
                <wp:simplePos x="0" y="0"/>
                <wp:positionH relativeFrom="column">
                  <wp:posOffset>4552103</wp:posOffset>
                </wp:positionH>
                <wp:positionV relativeFrom="paragraph">
                  <wp:posOffset>83397</wp:posOffset>
                </wp:positionV>
                <wp:extent cx="825500" cy="0"/>
                <wp:effectExtent l="0" t="76200" r="31750" b="76200"/>
                <wp:wrapNone/>
                <wp:docPr id="576461090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01E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358.45pt;margin-top:6.55pt;width: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" strokecolor="black [3200]" strokeweight="2.25pt">
                <v:stroke endarrow="block" joinstyle="miter"/>
              </v:shape>
            </w:pict>
          </mc:Fallback>
        </mc:AlternateContent>
      </w:r>
    </w:p>
    <w:p w14:paraId="0780D1DB" w14:textId="77777777" w:rsidR="00D97A04" w:rsidRPr="00D97A04" w:rsidRDefault="00D97A04" w:rsidP="00D97A04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D97A04">
        <w:rPr>
          <w:rFonts w:ascii="Calibri" w:hAnsi="Calibri" w:cs="Calibri"/>
          <w:b/>
        </w:rPr>
        <w:lastRenderedPageBreak/>
        <w:t>Sekundo</w:t>
      </w:r>
      <w:proofErr w:type="spellEnd"/>
      <w:r w:rsidRPr="00D97A04">
        <w:rPr>
          <w:rFonts w:ascii="Calibri" w:hAnsi="Calibri" w:cs="Calibri"/>
          <w:b/>
        </w:rPr>
        <w:t xml:space="preserve"> Mathematik für differenzierende Schulformen – Förderheft 5</w:t>
      </w:r>
    </w:p>
    <w:p w14:paraId="73FF7DB8" w14:textId="77777777" w:rsidR="00D97A04" w:rsidRPr="00D97A04" w:rsidRDefault="00D97A04" w:rsidP="00D97A04">
      <w:pPr>
        <w:ind w:left="708"/>
        <w:rPr>
          <w:rFonts w:ascii="Calibri" w:hAnsi="Calibri" w:cs="Calibri"/>
        </w:rPr>
      </w:pPr>
      <w:r w:rsidRPr="00D97A04">
        <w:rPr>
          <w:rFonts w:ascii="Calibri" w:hAnsi="Calibri" w:cs="Calibri"/>
          <w:b/>
        </w:rPr>
        <w:t>- A r b e i t s h e f t -</w:t>
      </w:r>
    </w:p>
    <w:p w14:paraId="2B8700C5" w14:textId="77777777" w:rsidR="00D97A04" w:rsidRPr="00D97A04" w:rsidRDefault="00D97A04" w:rsidP="00D97A04">
      <w:pPr>
        <w:keepNext/>
        <w:tabs>
          <w:tab w:val="left" w:pos="0"/>
        </w:tabs>
        <w:ind w:left="360" w:firstLine="348"/>
        <w:outlineLvl w:val="4"/>
        <w:rPr>
          <w:rFonts w:ascii="Calibri" w:hAnsi="Calibri" w:cs="Calibri"/>
        </w:rPr>
      </w:pPr>
      <w:r w:rsidRPr="00D97A04">
        <w:rPr>
          <w:rFonts w:ascii="Calibri" w:hAnsi="Calibri" w:cs="Calibri"/>
        </w:rPr>
        <w:t>ISBN: 978-3-507-84970-9</w:t>
      </w:r>
      <w:r w:rsidRPr="00D97A04">
        <w:rPr>
          <w:rFonts w:ascii="Calibri" w:hAnsi="Calibri" w:cs="Calibri"/>
        </w:rPr>
        <w:tab/>
      </w:r>
    </w:p>
    <w:p w14:paraId="75354208" w14:textId="4EF0DAAB" w:rsidR="00D97A04" w:rsidRPr="00D97A04" w:rsidRDefault="00D97A04" w:rsidP="00D97A04">
      <w:pPr>
        <w:ind w:left="360" w:firstLine="348"/>
        <w:rPr>
          <w:rFonts w:ascii="Calibri" w:hAnsi="Calibri" w:cs="Calibri"/>
        </w:rPr>
      </w:pPr>
      <w:r w:rsidRPr="00D97A04">
        <w:rPr>
          <w:rFonts w:ascii="Calibri" w:hAnsi="Calibri" w:cs="Calibri"/>
        </w:rPr>
        <w:t xml:space="preserve">Preis: </w:t>
      </w:r>
      <w:r w:rsidR="00B0548D">
        <w:rPr>
          <w:rFonts w:ascii="Calibri" w:hAnsi="Calibri" w:cs="Calibri"/>
        </w:rPr>
        <w:t>10</w:t>
      </w:r>
      <w:r w:rsidRPr="00D97A04">
        <w:rPr>
          <w:rFonts w:ascii="Calibri" w:hAnsi="Calibri" w:cs="Calibri"/>
        </w:rPr>
        <w:t>,5</w:t>
      </w:r>
      <w:r w:rsidR="00B0548D">
        <w:rPr>
          <w:rFonts w:ascii="Calibri" w:hAnsi="Calibri" w:cs="Calibri"/>
        </w:rPr>
        <w:t>0</w:t>
      </w:r>
      <w:r w:rsidRPr="00D97A04">
        <w:rPr>
          <w:rFonts w:ascii="Calibri" w:hAnsi="Calibri" w:cs="Calibri"/>
        </w:rPr>
        <w:t xml:space="preserve"> €</w:t>
      </w:r>
    </w:p>
    <w:p w14:paraId="02EB18A1" w14:textId="77777777" w:rsidR="00D97A04" w:rsidRPr="00D97A04" w:rsidRDefault="00D97A04" w:rsidP="00D97A04">
      <w:pPr>
        <w:ind w:left="720"/>
        <w:rPr>
          <w:rFonts w:asciiTheme="minorHAnsi" w:hAnsiTheme="minorHAnsi" w:cstheme="minorHAnsi"/>
        </w:rPr>
      </w:pPr>
    </w:p>
    <w:p w14:paraId="72EBCB95" w14:textId="5273F944" w:rsidR="00907036" w:rsidRPr="00D97A04" w:rsidRDefault="0090703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b/>
          <w:bCs/>
        </w:rPr>
        <w:t>Weltatlas</w:t>
      </w:r>
    </w:p>
    <w:p w14:paraId="5AEDFC7A" w14:textId="0BA99DBD" w:rsidR="00907036" w:rsidRPr="00D97A04" w:rsidRDefault="00B0548D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</w:t>
      </w:r>
      <w:r w:rsidR="00907036" w:rsidRPr="00D97A04">
        <w:rPr>
          <w:rFonts w:asciiTheme="minorHAnsi" w:hAnsiTheme="minorHAnsi" w:cstheme="minorHAnsi"/>
        </w:rPr>
        <w:t>Haack Weltatlas</w:t>
      </w:r>
      <w:r>
        <w:rPr>
          <w:rFonts w:asciiTheme="minorHAnsi" w:hAnsiTheme="minorHAnsi" w:cstheme="minorHAnsi"/>
        </w:rPr>
        <w:t xml:space="preserve"> (ab 2016)</w:t>
      </w:r>
    </w:p>
    <w:p w14:paraId="76FBBD24" w14:textId="2DB7655E" w:rsidR="00907036" w:rsidRPr="00B0548D" w:rsidRDefault="0018232C">
      <w:pPr>
        <w:ind w:left="708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</w:rPr>
        <w:t>ISBN</w:t>
      </w:r>
      <w:r w:rsidR="00907036" w:rsidRPr="00D97A04">
        <w:rPr>
          <w:rFonts w:asciiTheme="minorHAnsi" w:hAnsiTheme="minorHAnsi" w:cstheme="minorHAnsi"/>
        </w:rPr>
        <w:t xml:space="preserve">: </w:t>
      </w:r>
      <w:r w:rsidR="00B0548D" w:rsidRPr="00B0548D">
        <w:rPr>
          <w:rFonts w:asciiTheme="minorHAnsi" w:hAnsiTheme="minorHAnsi" w:cstheme="minorHAnsi"/>
          <w:color w:val="212529"/>
          <w:shd w:val="clear" w:color="auto" w:fill="FFFFFF"/>
        </w:rPr>
        <w:t>978-3-12-828445-3</w:t>
      </w:r>
    </w:p>
    <w:p w14:paraId="329412B4" w14:textId="20A3A6DC" w:rsidR="00907036" w:rsidRPr="00D97A04" w:rsidRDefault="00907036">
      <w:pPr>
        <w:ind w:left="708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</w:rPr>
        <w:t>Preis: 2</w:t>
      </w:r>
      <w:r w:rsidR="00B0548D">
        <w:rPr>
          <w:rFonts w:asciiTheme="minorHAnsi" w:hAnsiTheme="minorHAnsi" w:cstheme="minorHAnsi"/>
        </w:rPr>
        <w:t>6</w:t>
      </w:r>
      <w:r w:rsidRPr="00D97A04">
        <w:rPr>
          <w:rFonts w:asciiTheme="minorHAnsi" w:hAnsiTheme="minorHAnsi" w:cstheme="minorHAnsi"/>
        </w:rPr>
        <w:t>,95 €</w:t>
      </w:r>
    </w:p>
    <w:p w14:paraId="759E4A58" w14:textId="77777777" w:rsidR="00907036" w:rsidRPr="00D97A04" w:rsidRDefault="00907036">
      <w:pPr>
        <w:ind w:left="708"/>
        <w:rPr>
          <w:rFonts w:asciiTheme="minorHAnsi" w:hAnsiTheme="minorHAnsi" w:cstheme="minorHAnsi"/>
          <w:sz w:val="20"/>
        </w:rPr>
      </w:pPr>
    </w:p>
    <w:p w14:paraId="28785C9C" w14:textId="77777777" w:rsidR="00907036" w:rsidRPr="00D97A04" w:rsidRDefault="00907036">
      <w:pPr>
        <w:ind w:left="708"/>
        <w:rPr>
          <w:rFonts w:asciiTheme="minorHAnsi" w:hAnsiTheme="minorHAnsi" w:cstheme="minorHAnsi"/>
          <w:sz w:val="20"/>
        </w:rPr>
      </w:pPr>
    </w:p>
    <w:p w14:paraId="4233ED0F" w14:textId="77777777" w:rsidR="00907036" w:rsidRPr="00D97A04" w:rsidRDefault="00907036">
      <w:pPr>
        <w:ind w:left="360" w:firstLine="348"/>
        <w:rPr>
          <w:rFonts w:asciiTheme="minorHAnsi" w:hAnsiTheme="minorHAnsi" w:cstheme="minorHAnsi"/>
        </w:rPr>
      </w:pPr>
    </w:p>
    <w:p w14:paraId="5D1A28C5" w14:textId="77777777" w:rsidR="00907036" w:rsidRPr="00D97A04" w:rsidRDefault="00907036">
      <w:pPr>
        <w:ind w:left="360" w:firstLine="348"/>
        <w:rPr>
          <w:rFonts w:asciiTheme="minorHAnsi" w:hAnsiTheme="minorHAnsi" w:cstheme="minorHAnsi"/>
        </w:rPr>
      </w:pPr>
    </w:p>
    <w:p w14:paraId="4F9B02FA" w14:textId="77777777" w:rsidR="00907036" w:rsidRPr="00D97A04" w:rsidRDefault="00907036">
      <w:pPr>
        <w:spacing w:line="400" w:lineRule="exact"/>
        <w:rPr>
          <w:rFonts w:asciiTheme="minorHAnsi" w:hAnsiTheme="minorHAnsi" w:cstheme="minorHAnsi"/>
          <w:sz w:val="26"/>
        </w:rPr>
      </w:pPr>
    </w:p>
    <w:p w14:paraId="08CE22DD" w14:textId="77777777" w:rsidR="00907036" w:rsidRPr="00D97A04" w:rsidRDefault="00907036">
      <w:pPr>
        <w:spacing w:line="400" w:lineRule="exact"/>
        <w:rPr>
          <w:rFonts w:asciiTheme="minorHAnsi" w:hAnsiTheme="minorHAnsi" w:cstheme="minorHAnsi"/>
          <w:sz w:val="26"/>
        </w:rPr>
      </w:pPr>
    </w:p>
    <w:p w14:paraId="671C3D4B" w14:textId="77777777" w:rsidR="00907036" w:rsidRPr="00D97A04" w:rsidRDefault="00907036">
      <w:pPr>
        <w:spacing w:line="400" w:lineRule="exact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 xml:space="preserve">Um die Schulbücher, Hefte und Mappen in einem ansehnlichen Zustand zu erhalten, </w:t>
      </w:r>
      <w:r w:rsidRPr="00D97A04">
        <w:rPr>
          <w:rFonts w:asciiTheme="minorHAnsi" w:hAnsiTheme="minorHAnsi" w:cstheme="minorHAnsi"/>
          <w:b/>
          <w:sz w:val="26"/>
          <w:u w:val="single"/>
        </w:rPr>
        <w:t>empfehlen wir Ihnen dringend</w:t>
      </w:r>
      <w:r w:rsidRPr="00D97A04">
        <w:rPr>
          <w:rFonts w:asciiTheme="minorHAnsi" w:hAnsiTheme="minorHAnsi" w:cstheme="minorHAnsi"/>
          <w:sz w:val="26"/>
        </w:rPr>
        <w:t xml:space="preserve"> auf die beliebten Schulrucksäcke zu verzichten und für Ihr Kind eine Schultasche mit Trageriemen anzuschaffen.</w:t>
      </w:r>
    </w:p>
    <w:p w14:paraId="41684B40" w14:textId="77777777" w:rsidR="00907036" w:rsidRPr="00D97A04" w:rsidRDefault="00907036">
      <w:pPr>
        <w:spacing w:line="400" w:lineRule="exact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Außerdem möchten wir Sie bitten, alle Schulbücher möglichst schnell mit einem Schutzumschlag zu versehen.</w:t>
      </w:r>
    </w:p>
    <w:p w14:paraId="591BAA65" w14:textId="77777777" w:rsidR="00907036" w:rsidRPr="00D97A04" w:rsidRDefault="00907036">
      <w:pPr>
        <w:spacing w:line="400" w:lineRule="exact"/>
        <w:rPr>
          <w:rFonts w:asciiTheme="minorHAnsi" w:hAnsiTheme="minorHAnsi" w:cstheme="minorHAnsi"/>
          <w:sz w:val="26"/>
        </w:rPr>
      </w:pPr>
    </w:p>
    <w:p w14:paraId="1564BDDC" w14:textId="77777777" w:rsidR="00907036" w:rsidRPr="00D97A04" w:rsidRDefault="00907036">
      <w:pPr>
        <w:spacing w:line="400" w:lineRule="exact"/>
        <w:rPr>
          <w:rFonts w:asciiTheme="minorHAnsi" w:hAnsiTheme="minorHAnsi" w:cstheme="minorHAnsi"/>
          <w:sz w:val="26"/>
        </w:rPr>
      </w:pPr>
    </w:p>
    <w:p w14:paraId="54D45A3E" w14:textId="77777777" w:rsidR="00907036" w:rsidRPr="00D97A04" w:rsidRDefault="00907036">
      <w:pPr>
        <w:spacing w:line="400" w:lineRule="exact"/>
        <w:rPr>
          <w:rFonts w:asciiTheme="minorHAnsi" w:hAnsiTheme="minorHAnsi" w:cstheme="minorHAnsi"/>
        </w:rPr>
      </w:pPr>
      <w:r w:rsidRPr="00D97A04">
        <w:rPr>
          <w:rFonts w:asciiTheme="minorHAnsi" w:hAnsiTheme="minorHAnsi" w:cstheme="minorHAnsi"/>
          <w:sz w:val="26"/>
        </w:rPr>
        <w:t>Wir wünschen Ihnen und Ihren Kindern schöne Ferien und einen guten Start ins neue Schuljahr!</w:t>
      </w:r>
    </w:p>
    <w:p w14:paraId="7196D4A3" w14:textId="77777777" w:rsidR="00907036" w:rsidRPr="00D97A04" w:rsidRDefault="00907036">
      <w:pPr>
        <w:spacing w:line="400" w:lineRule="exact"/>
        <w:rPr>
          <w:rFonts w:asciiTheme="minorHAnsi" w:hAnsiTheme="minorHAnsi" w:cstheme="minorHAnsi"/>
          <w:sz w:val="26"/>
        </w:rPr>
      </w:pPr>
    </w:p>
    <w:p w14:paraId="4268626F" w14:textId="617C9225" w:rsidR="00907036" w:rsidRPr="00D97A04" w:rsidRDefault="00B0548D">
      <w:pPr>
        <w:spacing w:line="400" w:lineRule="exact"/>
        <w:rPr>
          <w:rFonts w:asciiTheme="minorHAnsi" w:hAnsiTheme="minorHAnsi" w:cstheme="minorHAnsi"/>
          <w:sz w:val="20"/>
        </w:rPr>
      </w:pPr>
      <w:r w:rsidRPr="00D97A04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2466BEA0" wp14:editId="5C55C53D">
                <wp:simplePos x="0" y="0"/>
                <wp:positionH relativeFrom="column">
                  <wp:posOffset>1322705</wp:posOffset>
                </wp:positionH>
                <wp:positionV relativeFrom="paragraph">
                  <wp:posOffset>-509270</wp:posOffset>
                </wp:positionV>
                <wp:extent cx="1859915" cy="2034540"/>
                <wp:effectExtent l="0" t="0" r="0" b="0"/>
                <wp:wrapNone/>
                <wp:docPr id="1987962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50C2" w14:textId="29D9D141" w:rsidR="00907036" w:rsidRDefault="00B0548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224400C" wp14:editId="54C87914">
                                  <wp:extent cx="1668145" cy="193484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4" t="-12" r="-14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145" cy="1934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66B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15pt;margin-top:-40.1pt;width:146.45pt;height:160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" strokecolor="white">
                <v:textbox>
                  <w:txbxContent>
                    <w:p w14:paraId="0ED550C2" w14:textId="29D9D141" w:rsidR="00907036" w:rsidRDefault="00B0548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24400C" wp14:editId="54C87914">
                            <wp:extent cx="1668145" cy="1934845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4" t="-12" r="-14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145" cy="19348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95017C" w14:textId="77777777" w:rsidR="00907036" w:rsidRPr="00D97A04" w:rsidRDefault="00907036">
      <w:pPr>
        <w:tabs>
          <w:tab w:val="left" w:pos="3690"/>
        </w:tabs>
        <w:rPr>
          <w:rFonts w:asciiTheme="minorHAnsi" w:hAnsiTheme="minorHAnsi" w:cstheme="minorHAnsi"/>
        </w:rPr>
      </w:pPr>
    </w:p>
    <w:sectPr w:rsidR="00907036" w:rsidRPr="00D97A04">
      <w:footerReference w:type="default" r:id="rId9"/>
      <w:headerReference w:type="first" r:id="rId10"/>
      <w:pgSz w:w="11906" w:h="16838"/>
      <w:pgMar w:top="1418" w:right="1418" w:bottom="1134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ECB7" w14:textId="77777777" w:rsidR="0066357D" w:rsidRDefault="0066357D">
      <w:r>
        <w:separator/>
      </w:r>
    </w:p>
  </w:endnote>
  <w:endnote w:type="continuationSeparator" w:id="0">
    <w:p w14:paraId="37FAB861" w14:textId="77777777" w:rsidR="0066357D" w:rsidRDefault="0066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239F" w14:textId="77777777" w:rsidR="00907036" w:rsidRDefault="00907036">
    <w:pPr>
      <w:spacing w:line="400" w:lineRule="exact"/>
      <w:jc w:val="right"/>
    </w:pPr>
    <w:r>
      <w:rPr>
        <w:sz w:val="22"/>
      </w:rPr>
      <w:t>5. Klassen</w:t>
    </w:r>
  </w:p>
  <w:p w14:paraId="68F13518" w14:textId="77777777" w:rsidR="00907036" w:rsidRDefault="00907036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175C9" w14:textId="77777777" w:rsidR="0066357D" w:rsidRDefault="0066357D">
      <w:r>
        <w:separator/>
      </w:r>
    </w:p>
  </w:footnote>
  <w:footnote w:type="continuationSeparator" w:id="0">
    <w:p w14:paraId="502FF481" w14:textId="77777777" w:rsidR="0066357D" w:rsidRDefault="0066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FD1B" w14:textId="61BAC610" w:rsidR="00907036" w:rsidRDefault="00B0548D">
    <w:pPr>
      <w:pStyle w:val="Kopfzeile"/>
      <w:jc w:val="center"/>
    </w:pPr>
    <w:r>
      <w:rPr>
        <w:noProof/>
        <w:lang w:eastAsia="de-DE"/>
      </w:rPr>
      <w:drawing>
        <wp:anchor distT="0" distB="0" distL="114935" distR="114935" simplePos="0" relativeHeight="251657728" behindDoc="0" locked="0" layoutInCell="1" allowOverlap="1" wp14:anchorId="67822DA7" wp14:editId="2E5082E8">
          <wp:simplePos x="0" y="0"/>
          <wp:positionH relativeFrom="column">
            <wp:posOffset>4947920</wp:posOffset>
          </wp:positionH>
          <wp:positionV relativeFrom="paragraph">
            <wp:posOffset>339725</wp:posOffset>
          </wp:positionV>
          <wp:extent cx="847090" cy="92329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7" r="-18" b="-17"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9232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07036">
      <w:rPr>
        <w:rFonts w:ascii="Comic Sans MS" w:hAnsi="Comic Sans MS" w:cs="Comic Sans MS"/>
        <w:b/>
        <w:bCs/>
        <w:sz w:val="40"/>
      </w:rPr>
      <w:t>Erich Kästner Schule</w:t>
    </w:r>
    <w:proofErr w:type="gramEnd"/>
    <w:r w:rsidR="00907036">
      <w:rPr>
        <w:rFonts w:ascii="Comic Sans MS" w:hAnsi="Comic Sans MS" w:cs="Comic Sans MS"/>
        <w:b/>
        <w:bCs/>
        <w:sz w:val="40"/>
      </w:rPr>
      <w:t xml:space="preserve"> Rhauderfehn</w:t>
    </w:r>
  </w:p>
  <w:p w14:paraId="716BE20D" w14:textId="77777777" w:rsidR="00907036" w:rsidRDefault="00907036">
    <w:pPr>
      <w:pStyle w:val="Kopfzeile"/>
      <w:jc w:val="center"/>
    </w:pPr>
    <w:r>
      <w:rPr>
        <w:rFonts w:ascii="Comic Sans MS" w:hAnsi="Comic Sans MS" w:cs="Comic Sans MS"/>
        <w:sz w:val="18"/>
      </w:rPr>
      <w:t>- Hauptschule -</w:t>
    </w:r>
  </w:p>
  <w:p w14:paraId="52CC067B" w14:textId="77777777" w:rsidR="00907036" w:rsidRDefault="00907036">
    <w:pPr>
      <w:pStyle w:val="Kopfzeile"/>
      <w:jc w:val="center"/>
      <w:rPr>
        <w:rFonts w:ascii="Comic Sans MS" w:hAnsi="Comic Sans MS" w:cs="Comic Sans MS"/>
        <w:sz w:val="6"/>
      </w:rPr>
    </w:pPr>
  </w:p>
  <w:p w14:paraId="78217CF7" w14:textId="115F4562" w:rsidR="00907036" w:rsidRDefault="00B0548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81E55FC" wp14:editId="0B27CFE5">
          <wp:extent cx="1595755" cy="846455"/>
          <wp:effectExtent l="0" t="0" r="0" b="0"/>
          <wp:docPr id="3" name="Bild 3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4" r="-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846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  <w:sz w:val="16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  <w:sz w:val="16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eastAsia="zh-CN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A5"/>
    <w:rsid w:val="0018232C"/>
    <w:rsid w:val="002509C8"/>
    <w:rsid w:val="00275689"/>
    <w:rsid w:val="00345213"/>
    <w:rsid w:val="0066357D"/>
    <w:rsid w:val="00907036"/>
    <w:rsid w:val="009C49A5"/>
    <w:rsid w:val="00A16CFD"/>
    <w:rsid w:val="00B0548D"/>
    <w:rsid w:val="00C76A54"/>
    <w:rsid w:val="00C9754A"/>
    <w:rsid w:val="00D97A04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DA6082"/>
  <w15:chartTrackingRefBased/>
  <w15:docId w15:val="{AF6476B1-D4A9-44A0-86FD-694640E5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Liberation Serif"/>
      <w:sz w:val="16"/>
      <w:lang w:eastAsia="zh-CN"/>
    </w:rPr>
  </w:style>
  <w:style w:type="character" w:customStyle="1" w:styleId="WW8Num2z0">
    <w:name w:val="WW8Num2z0"/>
    <w:rPr>
      <w:rFonts w:ascii="Liberation Serif" w:hAnsi="Liberation Serif" w:cs="Liberation Serif"/>
      <w:sz w:val="16"/>
    </w:rPr>
  </w:style>
  <w:style w:type="character" w:customStyle="1" w:styleId="WW8Num3z0">
    <w:name w:val="WW8Num3z0"/>
    <w:rPr>
      <w:rFonts w:hint="default"/>
      <w:b w:val="0"/>
      <w:i w:val="0"/>
      <w:lang w:eastAsia="zh-CN"/>
    </w:rPr>
  </w:style>
  <w:style w:type="character" w:customStyle="1" w:styleId="WW8Num4z0">
    <w:name w:val="WW8Num4z0"/>
    <w:rPr>
      <w:rFonts w:ascii="Liberation Serif" w:hAnsi="Liberation Serif" w:cs="Liberation Serif"/>
      <w:sz w:val="16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erschrift7Zchn">
    <w:name w:val="Überschrift 7 Zchn"/>
    <w:rPr>
      <w:rFonts w:ascii="Calibri" w:eastAsia="Times New Roman" w:hAnsi="Calibri" w:cs="Times New Roman"/>
      <w:sz w:val="24"/>
      <w:szCs w:val="24"/>
    </w:rPr>
  </w:style>
  <w:style w:type="character" w:customStyle="1" w:styleId="berschrift5Zchn">
    <w:name w:val="Überschrift 5 Zchn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de/url?sa=i&amp;url=https%3A%2F%2Fwww.brgwels.at%2Faktivitaeten%2Faktuelles%2F2017%2F11%2Funesco-umwelterziehung&amp;psig=AOvVaw1RAx0ds3kPJ-DipLWVfXaX&amp;ust=1593682353634000&amp;source=images&amp;cd=vfe&amp;ved=0CAIQjRxqFwoTCIDJhcjfq-oCFQAAAAAdAAAAABAD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.Striek\Anwendungsdaten\Microsoft\Vorlagen\ohne%20WZ_Erich%20K&#228;stner_Kop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ohne WZ_Erich Kästner_Kopfbogen</Template>
  <TotalTime>0</TotalTime>
  <Pages>2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der Hauptschule Rhauderfehn</vt:lpstr>
    </vt:vector>
  </TitlesOfParts>
  <Company/>
  <LinksUpToDate>false</LinksUpToDate>
  <CharactersWithSpaces>1729</CharactersWithSpaces>
  <SharedDoc>false</SharedDoc>
  <HLinks>
    <vt:vector size="12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https://www.google.de/url?sa=i&amp;url=https%3A%2F%2Fwww.brgwels.at%2Faktivitaeten%2Faktuelles%2F2017%2F11%2Funesco-umwelterziehung&amp;psig=AOvVaw1RAx0ds3kPJ-DipLWVfXaX&amp;ust=1593682353634000&amp;source=images&amp;cd=vfe&amp;ved=0CAIQjRxqFwoTCIDJhcjfq-oCFQAAAAAdAAAAABAD</vt:lpwstr>
      </vt:variant>
      <vt:variant>
        <vt:lpwstr/>
      </vt:variant>
      <vt:variant>
        <vt:i4>1048663</vt:i4>
      </vt:variant>
      <vt:variant>
        <vt:i4>7789</vt:i4>
      </vt:variant>
      <vt:variant>
        <vt:i4>1025</vt:i4>
      </vt:variant>
      <vt:variant>
        <vt:i4>4</vt:i4>
      </vt:variant>
      <vt:variant>
        <vt:lpwstr>https://www.google.de/url?sa=i&amp;url=https%3A%2F%2Fwww.brgwels.at%2Faktivitaeten%2Faktuelles%2F2017%2F11%2Funesco-umwelterziehung&amp;psig=AOvVaw1RAx0ds3kPJ-DipLWVfXaX&amp;ust=1593682353634000&amp;source=images&amp;cd=vfe&amp;ved=0CAIQjRxqFwoTCIDJhcjfq-oCFQAAAAAdAAAAABAD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der Hauptschule Rhauderfehn</dc:title>
  <dc:subject>ab 01.08.2004</dc:subject>
  <dc:creator>T.Striek</dc:creator>
  <cp:keywords/>
  <cp:lastModifiedBy>Sekretariat</cp:lastModifiedBy>
  <cp:revision>2</cp:revision>
  <cp:lastPrinted>2018-11-01T06:12:00Z</cp:lastPrinted>
  <dcterms:created xsi:type="dcterms:W3CDTF">2024-04-12T07:34:00Z</dcterms:created>
  <dcterms:modified xsi:type="dcterms:W3CDTF">2024-04-12T07:34:00Z</dcterms:modified>
</cp:coreProperties>
</file>